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B351" w14:textId="77777777" w:rsidR="00A9204E" w:rsidRDefault="007B17A8">
      <w:pPr>
        <w:rPr>
          <w:b/>
        </w:rPr>
      </w:pPr>
      <w:r>
        <w:rPr>
          <w:b/>
        </w:rPr>
        <w:t>James Robin Copper</w:t>
      </w:r>
    </w:p>
    <w:p w14:paraId="214EF9DA" w14:textId="77777777" w:rsidR="007B17A8" w:rsidRDefault="007B17A8">
      <w:pPr>
        <w:rPr>
          <w:b/>
        </w:rPr>
      </w:pPr>
    </w:p>
    <w:p w14:paraId="6DD3E859" w14:textId="77777777" w:rsidR="007B17A8" w:rsidRDefault="007B17A8">
      <w:pPr>
        <w:rPr>
          <w:b/>
        </w:rPr>
      </w:pPr>
      <w:r>
        <w:rPr>
          <w:b/>
        </w:rPr>
        <w:t>Sculptor</w:t>
      </w:r>
    </w:p>
    <w:p w14:paraId="75859B76" w14:textId="77777777" w:rsidR="007B17A8" w:rsidRDefault="007B17A8">
      <w:pPr>
        <w:rPr>
          <w:b/>
        </w:rPr>
      </w:pPr>
    </w:p>
    <w:p w14:paraId="21A9E4E5" w14:textId="77777777" w:rsidR="007B17A8" w:rsidRDefault="007B17A8">
      <w:pPr>
        <w:rPr>
          <w:b/>
        </w:rPr>
      </w:pPr>
      <w:r>
        <w:rPr>
          <w:b/>
        </w:rPr>
        <w:t>18.05.1967</w:t>
      </w:r>
    </w:p>
    <w:p w14:paraId="0DBEF5BE" w14:textId="77777777" w:rsidR="007B17A8" w:rsidRDefault="007B17A8">
      <w:pPr>
        <w:rPr>
          <w:b/>
        </w:rPr>
      </w:pPr>
    </w:p>
    <w:p w14:paraId="71E6379D" w14:textId="77777777" w:rsidR="007B17A8" w:rsidRDefault="007B17A8">
      <w:pPr>
        <w:rPr>
          <w:b/>
        </w:rPr>
      </w:pPr>
      <w:r>
        <w:rPr>
          <w:b/>
        </w:rPr>
        <w:t>Born in Bishop’s Stortford, Hertfordshire.</w:t>
      </w:r>
    </w:p>
    <w:p w14:paraId="27F067B7" w14:textId="77777777" w:rsidR="007B17A8" w:rsidRDefault="007B17A8">
      <w:pPr>
        <w:rPr>
          <w:b/>
        </w:rPr>
      </w:pPr>
    </w:p>
    <w:p w14:paraId="4CC79DB0" w14:textId="77777777" w:rsidR="007B17A8" w:rsidRDefault="007B17A8">
      <w:pPr>
        <w:rPr>
          <w:b/>
        </w:rPr>
      </w:pPr>
      <w:r>
        <w:rPr>
          <w:b/>
        </w:rPr>
        <w:t>Education</w:t>
      </w:r>
      <w:r w:rsidR="00825743">
        <w:rPr>
          <w:b/>
        </w:rPr>
        <w:t>:</w:t>
      </w:r>
    </w:p>
    <w:p w14:paraId="20F94A59" w14:textId="77777777" w:rsidR="007B17A8" w:rsidRDefault="007B17A8">
      <w:pPr>
        <w:rPr>
          <w:b/>
        </w:rPr>
      </w:pPr>
    </w:p>
    <w:p w14:paraId="16A5F0E8" w14:textId="77777777" w:rsidR="007B17A8" w:rsidRDefault="007B17A8">
      <w:pPr>
        <w:rPr>
          <w:b/>
        </w:rPr>
      </w:pPr>
      <w:r>
        <w:rPr>
          <w:b/>
        </w:rPr>
        <w:t>Newport Free Grammar School 1978-84</w:t>
      </w:r>
    </w:p>
    <w:p w14:paraId="7717AD13" w14:textId="77777777" w:rsidR="007B17A8" w:rsidRDefault="007B17A8">
      <w:pPr>
        <w:rPr>
          <w:b/>
        </w:rPr>
      </w:pPr>
      <w:r>
        <w:rPr>
          <w:b/>
        </w:rPr>
        <w:t>Ware college, Prep Art course 1984-86</w:t>
      </w:r>
    </w:p>
    <w:p w14:paraId="6257A5F7" w14:textId="77777777" w:rsidR="007B17A8" w:rsidRDefault="007B17A8" w:rsidP="007B17A8">
      <w:pPr>
        <w:tabs>
          <w:tab w:val="center" w:pos="4680"/>
        </w:tabs>
        <w:rPr>
          <w:b/>
        </w:rPr>
      </w:pPr>
      <w:r>
        <w:rPr>
          <w:b/>
        </w:rPr>
        <w:t>St Albans college of Art, Foundation 1986-87</w:t>
      </w:r>
      <w:r>
        <w:rPr>
          <w:b/>
        </w:rPr>
        <w:tab/>
        <w:t xml:space="preserve"> </w:t>
      </w:r>
    </w:p>
    <w:p w14:paraId="5786DC81" w14:textId="77777777" w:rsidR="007B17A8" w:rsidRDefault="007B17A8">
      <w:pPr>
        <w:rPr>
          <w:b/>
        </w:rPr>
      </w:pPr>
      <w:r>
        <w:rPr>
          <w:b/>
        </w:rPr>
        <w:t>Canterbury college of Art, Fine Art/ Sculpture 1987-90</w:t>
      </w:r>
    </w:p>
    <w:p w14:paraId="6BC630A7" w14:textId="77777777" w:rsidR="007B17A8" w:rsidRDefault="007B17A8">
      <w:pPr>
        <w:rPr>
          <w:b/>
        </w:rPr>
      </w:pPr>
      <w:r>
        <w:rPr>
          <w:b/>
        </w:rPr>
        <w:t>Cyprus college of Art, summer 1988</w:t>
      </w:r>
    </w:p>
    <w:p w14:paraId="2D45772C" w14:textId="77777777" w:rsidR="007B17A8" w:rsidRDefault="007B17A8">
      <w:pPr>
        <w:rPr>
          <w:b/>
        </w:rPr>
      </w:pPr>
    </w:p>
    <w:p w14:paraId="5CF99A3D" w14:textId="77777777" w:rsidR="007B17A8" w:rsidRDefault="007B17A8">
      <w:pPr>
        <w:rPr>
          <w:b/>
        </w:rPr>
      </w:pPr>
      <w:r>
        <w:rPr>
          <w:b/>
        </w:rPr>
        <w:t>Awards</w:t>
      </w:r>
      <w:r w:rsidR="00825743">
        <w:rPr>
          <w:b/>
        </w:rPr>
        <w:t>:</w:t>
      </w:r>
    </w:p>
    <w:p w14:paraId="6E9F0C65" w14:textId="77777777" w:rsidR="00825743" w:rsidRDefault="00825743">
      <w:pPr>
        <w:rPr>
          <w:b/>
        </w:rPr>
      </w:pPr>
    </w:p>
    <w:p w14:paraId="66AB70A8" w14:textId="77777777" w:rsidR="007B17A8" w:rsidRDefault="007B17A8">
      <w:pPr>
        <w:rPr>
          <w:b/>
        </w:rPr>
      </w:pPr>
      <w:r>
        <w:rPr>
          <w:b/>
        </w:rPr>
        <w:t xml:space="preserve">Tom Pemberton travel award- studio space at </w:t>
      </w:r>
      <w:proofErr w:type="spellStart"/>
      <w:r>
        <w:rPr>
          <w:b/>
        </w:rPr>
        <w:t>Henraux</w:t>
      </w:r>
      <w:proofErr w:type="spellEnd"/>
      <w:r>
        <w:rPr>
          <w:b/>
        </w:rPr>
        <w:t xml:space="preserve"> marble yards, </w:t>
      </w:r>
      <w:proofErr w:type="spellStart"/>
      <w:r>
        <w:rPr>
          <w:b/>
        </w:rPr>
        <w:t>Querceta</w:t>
      </w:r>
      <w:proofErr w:type="spellEnd"/>
      <w:r>
        <w:rPr>
          <w:b/>
        </w:rPr>
        <w:t>, Italy.  3 months summer 1990</w:t>
      </w:r>
    </w:p>
    <w:p w14:paraId="5A0DC182" w14:textId="77777777" w:rsidR="007B17A8" w:rsidRDefault="007B17A8">
      <w:pPr>
        <w:rPr>
          <w:b/>
        </w:rPr>
      </w:pPr>
    </w:p>
    <w:p w14:paraId="5CC58851" w14:textId="77777777" w:rsidR="007B17A8" w:rsidRDefault="007B17A8">
      <w:pPr>
        <w:rPr>
          <w:b/>
        </w:rPr>
      </w:pPr>
      <w:r>
        <w:rPr>
          <w:b/>
        </w:rPr>
        <w:t>Work</w:t>
      </w:r>
      <w:r w:rsidR="00825743">
        <w:rPr>
          <w:b/>
        </w:rPr>
        <w:t>:</w:t>
      </w:r>
    </w:p>
    <w:p w14:paraId="210B8171" w14:textId="77777777" w:rsidR="007B17A8" w:rsidRDefault="007B17A8">
      <w:pPr>
        <w:rPr>
          <w:b/>
        </w:rPr>
      </w:pPr>
    </w:p>
    <w:p w14:paraId="517182BF" w14:textId="77777777" w:rsidR="007B17A8" w:rsidRDefault="007B17A8">
      <w:pPr>
        <w:rPr>
          <w:b/>
        </w:rPr>
      </w:pPr>
      <w:r>
        <w:rPr>
          <w:b/>
        </w:rPr>
        <w:t xml:space="preserve">Assistant to Stephen </w:t>
      </w:r>
      <w:r w:rsidR="00825743">
        <w:rPr>
          <w:b/>
        </w:rPr>
        <w:t>Cox, summer 1988</w:t>
      </w:r>
    </w:p>
    <w:p w14:paraId="0AB1CA28" w14:textId="77777777" w:rsidR="00263082" w:rsidRDefault="00825743">
      <w:pPr>
        <w:rPr>
          <w:b/>
        </w:rPr>
      </w:pPr>
      <w:r>
        <w:rPr>
          <w:b/>
        </w:rPr>
        <w:t xml:space="preserve">Sculpture installation for </w:t>
      </w:r>
      <w:proofErr w:type="spellStart"/>
      <w:r>
        <w:rPr>
          <w:b/>
        </w:rPr>
        <w:t>Momart</w:t>
      </w:r>
      <w:proofErr w:type="spellEnd"/>
      <w:r>
        <w:rPr>
          <w:b/>
        </w:rPr>
        <w:t>, summer 1988/ 1989.</w:t>
      </w:r>
    </w:p>
    <w:p w14:paraId="61A5222B" w14:textId="77777777" w:rsidR="00263082" w:rsidRDefault="00263082">
      <w:pPr>
        <w:rPr>
          <w:b/>
        </w:rPr>
      </w:pPr>
      <w:r>
        <w:rPr>
          <w:b/>
        </w:rPr>
        <w:t>Stone mason at Canterbury Cathedral, summer 1989.</w:t>
      </w:r>
    </w:p>
    <w:p w14:paraId="171CA9F5" w14:textId="77777777" w:rsidR="00263082" w:rsidRDefault="00263082">
      <w:pPr>
        <w:rPr>
          <w:b/>
        </w:rPr>
      </w:pPr>
      <w:r>
        <w:rPr>
          <w:b/>
        </w:rPr>
        <w:t>Visiting lecturer at South Kent College of Technology (sculpture) 1990.</w:t>
      </w:r>
    </w:p>
    <w:p w14:paraId="41B0E9C8" w14:textId="77777777" w:rsidR="00825743" w:rsidRDefault="00825743">
      <w:pPr>
        <w:rPr>
          <w:b/>
        </w:rPr>
      </w:pPr>
      <w:r>
        <w:rPr>
          <w:b/>
        </w:rPr>
        <w:t xml:space="preserve">Sculpture installation specialist for </w:t>
      </w:r>
      <w:proofErr w:type="spellStart"/>
      <w:r>
        <w:rPr>
          <w:b/>
        </w:rPr>
        <w:t>Momart</w:t>
      </w:r>
      <w:proofErr w:type="spellEnd"/>
      <w:r>
        <w:rPr>
          <w:b/>
        </w:rPr>
        <w:t>, dealing with many differing sculptors/ collectors, 1990-1996</w:t>
      </w:r>
    </w:p>
    <w:p w14:paraId="3B0565F6" w14:textId="77777777" w:rsidR="00825743" w:rsidRDefault="00825743">
      <w:pPr>
        <w:rPr>
          <w:b/>
        </w:rPr>
      </w:pPr>
      <w:r>
        <w:rPr>
          <w:b/>
        </w:rPr>
        <w:t>Sculpture conservator at the Henry Moore Foundation, looking after the conservation/ restoration/ installation of all of Moore’s sculptures throughout the world, 1996- present.</w:t>
      </w:r>
    </w:p>
    <w:p w14:paraId="59257312" w14:textId="77777777" w:rsidR="00825743" w:rsidRDefault="004E35F8">
      <w:pPr>
        <w:rPr>
          <w:b/>
        </w:rPr>
      </w:pPr>
      <w:r>
        <w:rPr>
          <w:b/>
        </w:rPr>
        <w:t>Multiple educational sculpture projects.</w:t>
      </w:r>
    </w:p>
    <w:p w14:paraId="0CBC582D" w14:textId="77777777" w:rsidR="004E35F8" w:rsidRDefault="004E35F8">
      <w:pPr>
        <w:rPr>
          <w:b/>
        </w:rPr>
      </w:pPr>
      <w:r>
        <w:rPr>
          <w:b/>
        </w:rPr>
        <w:t>Running life-drawing workshops</w:t>
      </w:r>
      <w:r w:rsidR="00263082">
        <w:rPr>
          <w:b/>
        </w:rPr>
        <w:t xml:space="preserve"> 2018- present.</w:t>
      </w:r>
    </w:p>
    <w:p w14:paraId="308F79A2" w14:textId="77777777" w:rsidR="004E35F8" w:rsidRDefault="004E35F8">
      <w:pPr>
        <w:rPr>
          <w:b/>
        </w:rPr>
      </w:pPr>
    </w:p>
    <w:p w14:paraId="0B3A1A0A" w14:textId="77777777" w:rsidR="004E35F8" w:rsidRDefault="004E35F8">
      <w:pPr>
        <w:rPr>
          <w:b/>
        </w:rPr>
      </w:pPr>
    </w:p>
    <w:p w14:paraId="4F05B179" w14:textId="77777777" w:rsidR="00825743" w:rsidRDefault="00825743">
      <w:pPr>
        <w:rPr>
          <w:b/>
        </w:rPr>
      </w:pPr>
      <w:r>
        <w:rPr>
          <w:b/>
        </w:rPr>
        <w:t>Exhibitions:</w:t>
      </w:r>
    </w:p>
    <w:p w14:paraId="28763F82" w14:textId="77777777" w:rsidR="00825743" w:rsidRDefault="00825743">
      <w:pPr>
        <w:rPr>
          <w:b/>
        </w:rPr>
      </w:pPr>
    </w:p>
    <w:p w14:paraId="5B6F1BD1" w14:textId="77777777" w:rsidR="00825743" w:rsidRDefault="00825743">
      <w:pPr>
        <w:rPr>
          <w:b/>
        </w:rPr>
      </w:pPr>
      <w:r>
        <w:rPr>
          <w:b/>
        </w:rPr>
        <w:t xml:space="preserve">1988 June.  Fights Gallery, Captain’s Cabin, Piccadilly London                      </w:t>
      </w:r>
      <w:r w:rsidR="00E9198B">
        <w:rPr>
          <w:b/>
        </w:rPr>
        <w:t xml:space="preserve">      </w:t>
      </w:r>
      <w:r>
        <w:rPr>
          <w:b/>
        </w:rPr>
        <w:t xml:space="preserve"> Group show</w:t>
      </w:r>
    </w:p>
    <w:p w14:paraId="508B069A" w14:textId="77777777" w:rsidR="00825743" w:rsidRDefault="00825743">
      <w:pPr>
        <w:rPr>
          <w:b/>
        </w:rPr>
      </w:pPr>
      <w:r>
        <w:rPr>
          <w:b/>
        </w:rPr>
        <w:t xml:space="preserve">1988 June.  Sculpture 88, Herbert Read </w:t>
      </w:r>
      <w:proofErr w:type="spellStart"/>
      <w:proofErr w:type="gramStart"/>
      <w:r>
        <w:rPr>
          <w:b/>
        </w:rPr>
        <w:t>Gallery,Canterbury</w:t>
      </w:r>
      <w:proofErr w:type="spellEnd"/>
      <w:proofErr w:type="gramEnd"/>
      <w:r>
        <w:rPr>
          <w:b/>
        </w:rPr>
        <w:t xml:space="preserve">, Kent               </w:t>
      </w:r>
      <w:r w:rsidR="00E9198B">
        <w:rPr>
          <w:b/>
        </w:rPr>
        <w:t xml:space="preserve">       </w:t>
      </w:r>
      <w:r>
        <w:rPr>
          <w:b/>
        </w:rPr>
        <w:t>Group show</w:t>
      </w:r>
    </w:p>
    <w:p w14:paraId="00892E72" w14:textId="77777777" w:rsidR="00825743" w:rsidRDefault="00825743">
      <w:pPr>
        <w:rPr>
          <w:b/>
        </w:rPr>
      </w:pPr>
      <w:r>
        <w:rPr>
          <w:b/>
        </w:rPr>
        <w:t>1989 Ju</w:t>
      </w:r>
      <w:r w:rsidR="00E9198B">
        <w:rPr>
          <w:b/>
        </w:rPr>
        <w:t xml:space="preserve">ne. Sculpture at Canterbury, </w:t>
      </w:r>
      <w:proofErr w:type="spellStart"/>
      <w:r w:rsidR="00E9198B">
        <w:rPr>
          <w:b/>
        </w:rPr>
        <w:t>Herbery</w:t>
      </w:r>
      <w:proofErr w:type="spellEnd"/>
      <w:r w:rsidR="00E9198B">
        <w:rPr>
          <w:b/>
        </w:rPr>
        <w:t xml:space="preserve"> Read Gallery, Canterbury           Group show</w:t>
      </w:r>
    </w:p>
    <w:p w14:paraId="29C77F7E" w14:textId="77777777" w:rsidR="00E9198B" w:rsidRDefault="00E9198B">
      <w:pPr>
        <w:rPr>
          <w:b/>
        </w:rPr>
      </w:pPr>
      <w:r>
        <w:rPr>
          <w:b/>
        </w:rPr>
        <w:t>1989 October. Seven Sculptors, Darwin Common room, UKC, Canterbury       Group show</w:t>
      </w:r>
    </w:p>
    <w:p w14:paraId="6572C177" w14:textId="77777777" w:rsidR="00E9198B" w:rsidRDefault="00E9198B">
      <w:pPr>
        <w:rPr>
          <w:b/>
        </w:rPr>
      </w:pPr>
      <w:r>
        <w:rPr>
          <w:b/>
        </w:rPr>
        <w:t>1990 June. Sculpture 90, St Augustine’s Gardens, Canterbury                             Group show</w:t>
      </w:r>
    </w:p>
    <w:p w14:paraId="7E74DC83" w14:textId="77777777" w:rsidR="005D4A3D" w:rsidRDefault="005D4A3D">
      <w:pPr>
        <w:rPr>
          <w:b/>
        </w:rPr>
      </w:pPr>
      <w:r>
        <w:rPr>
          <w:b/>
        </w:rPr>
        <w:t xml:space="preserve">1990 July.  </w:t>
      </w:r>
      <w:proofErr w:type="spellStart"/>
      <w:r>
        <w:rPr>
          <w:b/>
        </w:rPr>
        <w:t>Seravezza</w:t>
      </w:r>
      <w:proofErr w:type="spellEnd"/>
      <w:r>
        <w:rPr>
          <w:b/>
        </w:rPr>
        <w:t xml:space="preserve"> Festival, </w:t>
      </w:r>
      <w:proofErr w:type="spellStart"/>
      <w:r>
        <w:rPr>
          <w:b/>
        </w:rPr>
        <w:t>Seravezza</w:t>
      </w:r>
      <w:proofErr w:type="spellEnd"/>
      <w:r>
        <w:rPr>
          <w:b/>
        </w:rPr>
        <w:t>, Tuscany, Italy                                       Group show</w:t>
      </w:r>
    </w:p>
    <w:p w14:paraId="643C93DC" w14:textId="77777777" w:rsidR="00E9198B" w:rsidRDefault="00E9198B">
      <w:pPr>
        <w:rPr>
          <w:b/>
        </w:rPr>
      </w:pPr>
      <w:r>
        <w:rPr>
          <w:b/>
        </w:rPr>
        <w:t>1990 December. Me, Myself, and I, Newport Free Grammar School                 One-man show</w:t>
      </w:r>
    </w:p>
    <w:p w14:paraId="03014BF2" w14:textId="77777777" w:rsidR="00E9198B" w:rsidRDefault="00E9198B">
      <w:pPr>
        <w:rPr>
          <w:b/>
        </w:rPr>
      </w:pPr>
      <w:r>
        <w:rPr>
          <w:b/>
        </w:rPr>
        <w:t xml:space="preserve">1991 June. Hannah </w:t>
      </w:r>
      <w:proofErr w:type="spellStart"/>
      <w:r>
        <w:rPr>
          <w:b/>
        </w:rPr>
        <w:t>Peschar</w:t>
      </w:r>
      <w:proofErr w:type="spellEnd"/>
      <w:r>
        <w:rPr>
          <w:b/>
        </w:rPr>
        <w:t xml:space="preserve"> Gallery, Ockley, Surrey                                              Group show</w:t>
      </w:r>
    </w:p>
    <w:p w14:paraId="63CB4167" w14:textId="77777777" w:rsidR="00E9198B" w:rsidRDefault="00E9198B">
      <w:pPr>
        <w:rPr>
          <w:b/>
        </w:rPr>
      </w:pPr>
      <w:r>
        <w:rPr>
          <w:b/>
        </w:rPr>
        <w:t>1992 August. 2</w:t>
      </w:r>
      <w:r w:rsidRPr="00E9198B">
        <w:rPr>
          <w:b/>
          <w:vertAlign w:val="superscript"/>
        </w:rPr>
        <w:t>nd</w:t>
      </w:r>
      <w:r>
        <w:rPr>
          <w:b/>
        </w:rPr>
        <w:t xml:space="preserve"> Exhibition of Garden sculpture, Great </w:t>
      </w:r>
      <w:proofErr w:type="spellStart"/>
      <w:r>
        <w:rPr>
          <w:b/>
        </w:rPr>
        <w:t>Campston</w:t>
      </w:r>
      <w:proofErr w:type="spellEnd"/>
      <w:r>
        <w:rPr>
          <w:b/>
        </w:rPr>
        <w:t>, Wales      Group show</w:t>
      </w:r>
    </w:p>
    <w:p w14:paraId="0798F8FF" w14:textId="77777777" w:rsidR="00E9198B" w:rsidRDefault="00E9198B">
      <w:pPr>
        <w:rPr>
          <w:b/>
        </w:rPr>
      </w:pPr>
      <w:r>
        <w:rPr>
          <w:b/>
        </w:rPr>
        <w:t xml:space="preserve">1993 February. </w:t>
      </w:r>
      <w:r w:rsidR="00475767">
        <w:rPr>
          <w:b/>
        </w:rPr>
        <w:t>“</w:t>
      </w:r>
      <w:r>
        <w:rPr>
          <w:b/>
        </w:rPr>
        <w:t>Embryo</w:t>
      </w:r>
      <w:r w:rsidR="00475767">
        <w:rPr>
          <w:b/>
        </w:rPr>
        <w:t>”</w:t>
      </w:r>
      <w:r>
        <w:rPr>
          <w:b/>
        </w:rPr>
        <w:t>, Kingsgate Gallery, Kingsgate Workshops, London    One-man show</w:t>
      </w:r>
    </w:p>
    <w:p w14:paraId="1294FA53" w14:textId="77777777" w:rsidR="00E9198B" w:rsidRDefault="00E9198B">
      <w:pPr>
        <w:rPr>
          <w:b/>
        </w:rPr>
      </w:pPr>
      <w:r>
        <w:rPr>
          <w:b/>
        </w:rPr>
        <w:t>1993 March. Accessible Art Fair</w:t>
      </w:r>
      <w:r w:rsidR="00475767">
        <w:rPr>
          <w:b/>
        </w:rPr>
        <w:t>, Olympia, for Ogle Fine Art, Cheltenham      Art Fair</w:t>
      </w:r>
    </w:p>
    <w:p w14:paraId="7853F1A7" w14:textId="77777777" w:rsidR="00475767" w:rsidRDefault="00475767">
      <w:pPr>
        <w:rPr>
          <w:b/>
        </w:rPr>
      </w:pPr>
      <w:r>
        <w:rPr>
          <w:b/>
        </w:rPr>
        <w:lastRenderedPageBreak/>
        <w:t xml:space="preserve">1993 March. Andrew </w:t>
      </w:r>
      <w:proofErr w:type="spellStart"/>
      <w:r>
        <w:rPr>
          <w:b/>
        </w:rPr>
        <w:t>Usisikin</w:t>
      </w:r>
      <w:proofErr w:type="spellEnd"/>
      <w:r>
        <w:rPr>
          <w:b/>
        </w:rPr>
        <w:t xml:space="preserve"> Gallery, Hampstead, London                               Group show</w:t>
      </w:r>
    </w:p>
    <w:p w14:paraId="476A9A04" w14:textId="77777777" w:rsidR="00475767" w:rsidRDefault="00475767">
      <w:pPr>
        <w:rPr>
          <w:b/>
        </w:rPr>
      </w:pPr>
      <w:r>
        <w:rPr>
          <w:b/>
        </w:rPr>
        <w:t>1993 November. Cuts Too, Islington, London, NW1                                             One-man show</w:t>
      </w:r>
    </w:p>
    <w:p w14:paraId="5FA35927" w14:textId="77777777" w:rsidR="00475767" w:rsidRDefault="00475767">
      <w:pPr>
        <w:rPr>
          <w:b/>
        </w:rPr>
      </w:pPr>
      <w:r>
        <w:rPr>
          <w:b/>
        </w:rPr>
        <w:t xml:space="preserve">1994 January. Art ’94, Business Design Center, Islington, for Ogle Fine Art    </w:t>
      </w:r>
      <w:proofErr w:type="spellStart"/>
      <w:r>
        <w:rPr>
          <w:b/>
        </w:rPr>
        <w:t>Art</w:t>
      </w:r>
      <w:proofErr w:type="spellEnd"/>
      <w:r>
        <w:rPr>
          <w:b/>
        </w:rPr>
        <w:t xml:space="preserve"> Fair</w:t>
      </w:r>
    </w:p>
    <w:p w14:paraId="18A014DF" w14:textId="77777777" w:rsidR="00475767" w:rsidRDefault="00475767">
      <w:pPr>
        <w:rPr>
          <w:b/>
        </w:rPr>
      </w:pPr>
      <w:r>
        <w:rPr>
          <w:b/>
        </w:rPr>
        <w:t>1994 June. “Infancy”, The Ice House, Holland Park, London, W8                      One-man show</w:t>
      </w:r>
    </w:p>
    <w:p w14:paraId="504D7179" w14:textId="77777777" w:rsidR="00475767" w:rsidRDefault="00475767">
      <w:pPr>
        <w:rPr>
          <w:b/>
        </w:rPr>
      </w:pPr>
      <w:r>
        <w:rPr>
          <w:b/>
        </w:rPr>
        <w:t>1994 August. The Cut Gallery, Waterloo, London, SE1                                        Group show</w:t>
      </w:r>
    </w:p>
    <w:p w14:paraId="46070D37" w14:textId="77777777" w:rsidR="00475767" w:rsidRDefault="00475767">
      <w:pPr>
        <w:rPr>
          <w:b/>
        </w:rPr>
      </w:pPr>
      <w:r>
        <w:rPr>
          <w:b/>
        </w:rPr>
        <w:t>1995 June. The Cut Gallery, Waterloo, London, SE1                                            Group show</w:t>
      </w:r>
    </w:p>
    <w:p w14:paraId="1792E427" w14:textId="77777777" w:rsidR="00475767" w:rsidRDefault="00475767">
      <w:pPr>
        <w:rPr>
          <w:b/>
        </w:rPr>
      </w:pPr>
      <w:r>
        <w:rPr>
          <w:b/>
        </w:rPr>
        <w:t>1996 June. Exhibition of Garden Sculpture</w:t>
      </w:r>
      <w:r w:rsidR="00A05546">
        <w:rPr>
          <w:b/>
        </w:rPr>
        <w:t xml:space="preserve">, Great </w:t>
      </w:r>
      <w:proofErr w:type="spellStart"/>
      <w:r w:rsidR="00A05546">
        <w:rPr>
          <w:b/>
        </w:rPr>
        <w:t>Campston</w:t>
      </w:r>
      <w:proofErr w:type="spellEnd"/>
      <w:r w:rsidR="00A05546">
        <w:rPr>
          <w:b/>
        </w:rPr>
        <w:t>, Wales                Group show</w:t>
      </w:r>
    </w:p>
    <w:p w14:paraId="79477897" w14:textId="77777777" w:rsidR="00A05546" w:rsidRDefault="00A05546">
      <w:pPr>
        <w:rPr>
          <w:b/>
        </w:rPr>
      </w:pPr>
      <w:r>
        <w:rPr>
          <w:b/>
        </w:rPr>
        <w:t>1996 December. Christmas exhibition, Bishop’s Stortford, Herts                      Group show</w:t>
      </w:r>
    </w:p>
    <w:p w14:paraId="45EA438C" w14:textId="77777777" w:rsidR="00A05546" w:rsidRDefault="00A05546">
      <w:pPr>
        <w:rPr>
          <w:b/>
        </w:rPr>
      </w:pPr>
      <w:r>
        <w:rPr>
          <w:b/>
        </w:rPr>
        <w:t xml:space="preserve">1997 August-September. </w:t>
      </w:r>
      <w:proofErr w:type="spellStart"/>
      <w:r>
        <w:rPr>
          <w:b/>
        </w:rPr>
        <w:t>Chilford</w:t>
      </w:r>
      <w:proofErr w:type="spellEnd"/>
      <w:r>
        <w:rPr>
          <w:b/>
        </w:rPr>
        <w:t xml:space="preserve"> Hall Sculpture Center, Cambridgeshire      One-man show</w:t>
      </w:r>
    </w:p>
    <w:p w14:paraId="472E3417" w14:textId="77777777" w:rsidR="00A05546" w:rsidRDefault="00A05546">
      <w:pPr>
        <w:rPr>
          <w:b/>
        </w:rPr>
      </w:pPr>
      <w:r>
        <w:rPr>
          <w:b/>
        </w:rPr>
        <w:t xml:space="preserve">1999 November. Canterbury </w:t>
      </w:r>
      <w:proofErr w:type="spellStart"/>
      <w:r>
        <w:rPr>
          <w:b/>
        </w:rPr>
        <w:t>Oast</w:t>
      </w:r>
      <w:proofErr w:type="spellEnd"/>
      <w:r>
        <w:rPr>
          <w:b/>
        </w:rPr>
        <w:t xml:space="preserve"> Trust, Buntingford, Herts                             Group show</w:t>
      </w:r>
    </w:p>
    <w:p w14:paraId="52913537" w14:textId="77777777" w:rsidR="00A05546" w:rsidRDefault="00A05546">
      <w:pPr>
        <w:rPr>
          <w:b/>
        </w:rPr>
      </w:pPr>
      <w:r>
        <w:rPr>
          <w:b/>
        </w:rPr>
        <w:t>2000 February. HVAF Group, Letchworth Arts Center, Letchworth, Herts      Group show</w:t>
      </w:r>
    </w:p>
    <w:p w14:paraId="27B3572C" w14:textId="77777777" w:rsidR="00A05546" w:rsidRDefault="00A05546">
      <w:pPr>
        <w:rPr>
          <w:b/>
        </w:rPr>
      </w:pPr>
      <w:r>
        <w:rPr>
          <w:b/>
        </w:rPr>
        <w:t>2000 November. Chappel Galleries, Chappel, Essex                                             Group show</w:t>
      </w:r>
    </w:p>
    <w:p w14:paraId="262404CF" w14:textId="77777777" w:rsidR="00A05546" w:rsidRDefault="00A05546">
      <w:pPr>
        <w:rPr>
          <w:b/>
        </w:rPr>
      </w:pPr>
      <w:r>
        <w:rPr>
          <w:b/>
        </w:rPr>
        <w:t>2001 July-August. Chappel Galleries, Chappel, Essex                                           One-man show</w:t>
      </w:r>
    </w:p>
    <w:p w14:paraId="4ED93A29" w14:textId="77777777" w:rsidR="00A05546" w:rsidRDefault="00A05546">
      <w:pPr>
        <w:rPr>
          <w:b/>
        </w:rPr>
      </w:pPr>
      <w:r>
        <w:rPr>
          <w:b/>
        </w:rPr>
        <w:t>2002 September. Chappel Galleries, Chappel, Essex                                            Group Show</w:t>
      </w:r>
    </w:p>
    <w:p w14:paraId="7E99233D" w14:textId="77777777" w:rsidR="00A05546" w:rsidRDefault="00A05546">
      <w:pPr>
        <w:rPr>
          <w:b/>
        </w:rPr>
      </w:pPr>
      <w:r>
        <w:rPr>
          <w:b/>
        </w:rPr>
        <w:t>2002 October-November. Andrea O’Gorman Gallery, Bishop’s Stortford       Group show</w:t>
      </w:r>
    </w:p>
    <w:p w14:paraId="53E9CE06" w14:textId="77777777" w:rsidR="0048070D" w:rsidRDefault="0048070D">
      <w:pPr>
        <w:rPr>
          <w:b/>
        </w:rPr>
      </w:pPr>
      <w:r>
        <w:rPr>
          <w:b/>
        </w:rPr>
        <w:t xml:space="preserve">2003 Pride of the Valley Sculpture Park/ The Sculpture </w:t>
      </w:r>
      <w:r w:rsidR="00384F2D">
        <w:rPr>
          <w:b/>
        </w:rPr>
        <w:t>Park, Surrey</w:t>
      </w:r>
      <w:r>
        <w:rPr>
          <w:b/>
        </w:rPr>
        <w:t xml:space="preserve">  </w:t>
      </w:r>
      <w:r w:rsidR="00384F2D">
        <w:rPr>
          <w:b/>
        </w:rPr>
        <w:t xml:space="preserve">             G</w:t>
      </w:r>
      <w:r>
        <w:rPr>
          <w:b/>
        </w:rPr>
        <w:t>roup show</w:t>
      </w:r>
    </w:p>
    <w:p w14:paraId="4B91A78D" w14:textId="77777777" w:rsidR="00384F2D" w:rsidRDefault="0049397E" w:rsidP="00384F2D">
      <w:pPr>
        <w:rPr>
          <w:b/>
        </w:rPr>
      </w:pPr>
      <w:r>
        <w:rPr>
          <w:b/>
        </w:rPr>
        <w:t>2004</w:t>
      </w:r>
      <w:r w:rsidR="00384F2D">
        <w:rPr>
          <w:b/>
        </w:rPr>
        <w:t xml:space="preserve"> Pride of the Valley Sculpture Park/ The Sculpture Park, Surrey               Group show</w:t>
      </w:r>
    </w:p>
    <w:p w14:paraId="2DD5B13A" w14:textId="77777777" w:rsidR="0048070D" w:rsidRDefault="0048070D">
      <w:pPr>
        <w:rPr>
          <w:b/>
        </w:rPr>
      </w:pPr>
      <w:r>
        <w:rPr>
          <w:b/>
        </w:rPr>
        <w:t xml:space="preserve">2004 November. 4 Artists, Bishop’s Stortford, Herts                                           Group show   </w:t>
      </w:r>
    </w:p>
    <w:p w14:paraId="79FCD236" w14:textId="77777777" w:rsidR="0048070D" w:rsidRDefault="0048070D">
      <w:pPr>
        <w:rPr>
          <w:b/>
        </w:rPr>
      </w:pPr>
      <w:r>
        <w:rPr>
          <w:b/>
        </w:rPr>
        <w:t>2005 April- May. “Moore Inspired”, Sidney Cooper Gallery, Canterbury        Group show</w:t>
      </w:r>
    </w:p>
    <w:p w14:paraId="73196124" w14:textId="77777777" w:rsidR="00A05546" w:rsidRDefault="0048070D">
      <w:pPr>
        <w:rPr>
          <w:b/>
        </w:rPr>
      </w:pPr>
      <w:r>
        <w:rPr>
          <w:b/>
        </w:rPr>
        <w:t xml:space="preserve">2005 April. 5 Artists, Bishop’s Stortford, Herts                 </w:t>
      </w:r>
      <w:r w:rsidR="00A05546">
        <w:rPr>
          <w:b/>
        </w:rPr>
        <w:t xml:space="preserve">  </w:t>
      </w:r>
      <w:r>
        <w:rPr>
          <w:b/>
        </w:rPr>
        <w:t xml:space="preserve">                                   Group show</w:t>
      </w:r>
    </w:p>
    <w:p w14:paraId="2FB0A847" w14:textId="77777777" w:rsidR="0049397E" w:rsidRDefault="0049397E" w:rsidP="0049397E">
      <w:pPr>
        <w:rPr>
          <w:b/>
        </w:rPr>
      </w:pPr>
      <w:r>
        <w:rPr>
          <w:b/>
        </w:rPr>
        <w:t>2005 Pride of the Valley Sculpture Park/ The Sculpture Park, Surrey               Group show</w:t>
      </w:r>
    </w:p>
    <w:p w14:paraId="27346B8F" w14:textId="77777777" w:rsidR="0048070D" w:rsidRDefault="0048070D">
      <w:pPr>
        <w:rPr>
          <w:b/>
        </w:rPr>
      </w:pPr>
      <w:r>
        <w:rPr>
          <w:b/>
        </w:rPr>
        <w:t xml:space="preserve">2006 July-August. Living with Sculpture. </w:t>
      </w:r>
      <w:proofErr w:type="spellStart"/>
      <w:r>
        <w:rPr>
          <w:b/>
        </w:rPr>
        <w:t>Parndon</w:t>
      </w:r>
      <w:proofErr w:type="spellEnd"/>
      <w:r>
        <w:rPr>
          <w:b/>
        </w:rPr>
        <w:t xml:space="preserve"> Mill Gallery, Harlow          Group show</w:t>
      </w:r>
    </w:p>
    <w:p w14:paraId="210F1688" w14:textId="77777777" w:rsidR="0049397E" w:rsidRDefault="0049397E">
      <w:pPr>
        <w:rPr>
          <w:b/>
        </w:rPr>
      </w:pPr>
      <w:r>
        <w:rPr>
          <w:b/>
        </w:rPr>
        <w:t>2006 Pride of the Valley Sculpture Park/ The Sculpture Park, Surrey              Group show</w:t>
      </w:r>
    </w:p>
    <w:p w14:paraId="5AE0211E" w14:textId="77777777" w:rsidR="0049397E" w:rsidRDefault="0049397E">
      <w:pPr>
        <w:rPr>
          <w:b/>
        </w:rPr>
      </w:pPr>
      <w:r>
        <w:rPr>
          <w:b/>
        </w:rPr>
        <w:t>2007 Pride of the Valley Sculpture Park/ The Sculpture Park, Surrey              Group show</w:t>
      </w:r>
    </w:p>
    <w:p w14:paraId="63636133" w14:textId="77777777" w:rsidR="0048070D" w:rsidRDefault="0048070D">
      <w:pPr>
        <w:rPr>
          <w:b/>
        </w:rPr>
      </w:pPr>
      <w:r>
        <w:rPr>
          <w:b/>
        </w:rPr>
        <w:t>2008 April. “Octave Stance”, Café Gallery, Southwark Park, London, SE16    Group show</w:t>
      </w:r>
    </w:p>
    <w:p w14:paraId="7694D18B" w14:textId="77777777" w:rsidR="0049397E" w:rsidRDefault="0049397E">
      <w:pPr>
        <w:rPr>
          <w:b/>
        </w:rPr>
      </w:pPr>
      <w:r>
        <w:rPr>
          <w:b/>
        </w:rPr>
        <w:t>2008 Pride of the Valley Sculpture Park/ The Sculpture Park, Surrey              Group show</w:t>
      </w:r>
    </w:p>
    <w:p w14:paraId="4637B08A" w14:textId="77777777" w:rsidR="0048070D" w:rsidRDefault="0048070D">
      <w:pPr>
        <w:rPr>
          <w:b/>
        </w:rPr>
      </w:pPr>
      <w:r>
        <w:rPr>
          <w:b/>
        </w:rPr>
        <w:t xml:space="preserve">2009 April. Mixed Sculpture Show. Chappel Galleries, Chappel, Essex        </w:t>
      </w:r>
      <w:r w:rsidR="00B9784A">
        <w:rPr>
          <w:b/>
        </w:rPr>
        <w:t xml:space="preserve"> </w:t>
      </w:r>
      <w:r>
        <w:rPr>
          <w:b/>
        </w:rPr>
        <w:t xml:space="preserve">   Group show</w:t>
      </w:r>
    </w:p>
    <w:p w14:paraId="617C7F77" w14:textId="77777777" w:rsidR="0049397E" w:rsidRDefault="0049397E">
      <w:pPr>
        <w:rPr>
          <w:b/>
        </w:rPr>
      </w:pPr>
      <w:r>
        <w:rPr>
          <w:b/>
        </w:rPr>
        <w:t>2009 Pride of the Valley Sculpture Park/ The Sculpture Park, Surrey              Group show</w:t>
      </w:r>
    </w:p>
    <w:p w14:paraId="0032D033" w14:textId="77777777" w:rsidR="00B9784A" w:rsidRDefault="00B9784A">
      <w:pPr>
        <w:rPr>
          <w:b/>
        </w:rPr>
      </w:pPr>
      <w:r>
        <w:rPr>
          <w:b/>
        </w:rPr>
        <w:t>2009 December. Christmas exhibition. Chappel Galleries, Chappel, Essex     Group show</w:t>
      </w:r>
    </w:p>
    <w:p w14:paraId="3869F172" w14:textId="77777777" w:rsidR="00B9784A" w:rsidRDefault="00B9784A">
      <w:pPr>
        <w:rPr>
          <w:b/>
        </w:rPr>
      </w:pPr>
      <w:r>
        <w:rPr>
          <w:b/>
        </w:rPr>
        <w:t>2010 January. New Year exhibition, Bishop’s Stortford College, Herts           Group show</w:t>
      </w:r>
    </w:p>
    <w:p w14:paraId="53606FBE" w14:textId="77777777" w:rsidR="0049397E" w:rsidRDefault="0049397E">
      <w:pPr>
        <w:rPr>
          <w:b/>
        </w:rPr>
      </w:pPr>
      <w:r>
        <w:rPr>
          <w:b/>
        </w:rPr>
        <w:t>2010 Pride of the Valley Sculpture Park/ The Sculpture Park, Surrey              Group show</w:t>
      </w:r>
    </w:p>
    <w:p w14:paraId="35AB9F45" w14:textId="77777777" w:rsidR="00B9784A" w:rsidRDefault="00B9784A">
      <w:pPr>
        <w:rPr>
          <w:b/>
        </w:rPr>
      </w:pPr>
      <w:r>
        <w:rPr>
          <w:b/>
        </w:rPr>
        <w:t xml:space="preserve">2010 June. “4 Moore Sculptors”, </w:t>
      </w:r>
      <w:proofErr w:type="spellStart"/>
      <w:r>
        <w:rPr>
          <w:b/>
        </w:rPr>
        <w:t>Parndon</w:t>
      </w:r>
      <w:proofErr w:type="spellEnd"/>
      <w:r>
        <w:rPr>
          <w:b/>
        </w:rPr>
        <w:t xml:space="preserve"> Mill Gallery, Harlow, Essex           Group show</w:t>
      </w:r>
    </w:p>
    <w:p w14:paraId="1409EC57" w14:textId="77777777" w:rsidR="0049397E" w:rsidRDefault="0049397E">
      <w:pPr>
        <w:rPr>
          <w:b/>
        </w:rPr>
      </w:pPr>
      <w:r>
        <w:rPr>
          <w:b/>
        </w:rPr>
        <w:t>2011 Pride of the Valley Sculpture Park/ The Sculpture Park, Surrey             Group show</w:t>
      </w:r>
    </w:p>
    <w:p w14:paraId="5BBC8A03" w14:textId="77777777" w:rsidR="0049397E" w:rsidRDefault="0049397E">
      <w:pPr>
        <w:rPr>
          <w:b/>
        </w:rPr>
      </w:pPr>
      <w:r>
        <w:rPr>
          <w:b/>
        </w:rPr>
        <w:t>2012 Pride of the Valley Sculpture Park/ The Sculpture Park, Surrey             Group show</w:t>
      </w:r>
    </w:p>
    <w:p w14:paraId="6B078F12" w14:textId="77777777" w:rsidR="0049397E" w:rsidRDefault="0049397E">
      <w:pPr>
        <w:rPr>
          <w:b/>
        </w:rPr>
      </w:pPr>
      <w:r>
        <w:rPr>
          <w:b/>
        </w:rPr>
        <w:t>2013 Pride of the Valley Sculpture Park/ The Sculpture Park, Surrey             Group show</w:t>
      </w:r>
    </w:p>
    <w:p w14:paraId="1C089AA8" w14:textId="77777777" w:rsidR="0049397E" w:rsidRDefault="0049397E" w:rsidP="0049397E">
      <w:pPr>
        <w:rPr>
          <w:b/>
        </w:rPr>
      </w:pPr>
      <w:r>
        <w:rPr>
          <w:b/>
        </w:rPr>
        <w:t>2014 Pride of the Valley Sculpture Park/ The Sculpture Park, Surrey             Group show</w:t>
      </w:r>
    </w:p>
    <w:p w14:paraId="1121CEEA" w14:textId="77777777" w:rsidR="00B9784A" w:rsidRDefault="00B9784A">
      <w:pPr>
        <w:rPr>
          <w:b/>
        </w:rPr>
      </w:pPr>
      <w:r>
        <w:rPr>
          <w:b/>
        </w:rPr>
        <w:t>2015 January. New Year exhibition, Bishop’s Stortford College, Herts          Group show</w:t>
      </w:r>
    </w:p>
    <w:p w14:paraId="590B9D1B" w14:textId="77777777" w:rsidR="0049397E" w:rsidRDefault="0049397E" w:rsidP="0049397E">
      <w:pPr>
        <w:rPr>
          <w:b/>
        </w:rPr>
      </w:pPr>
      <w:r>
        <w:rPr>
          <w:b/>
        </w:rPr>
        <w:t>2016 Pride of the Valley Sculpture Park/ The Sculpture Park, Surrey             Group show</w:t>
      </w:r>
    </w:p>
    <w:p w14:paraId="2D96F432" w14:textId="77777777" w:rsidR="0049397E" w:rsidRDefault="0049397E" w:rsidP="0049397E">
      <w:pPr>
        <w:rPr>
          <w:b/>
        </w:rPr>
      </w:pPr>
      <w:r>
        <w:rPr>
          <w:b/>
        </w:rPr>
        <w:t>2017 Pride of the Valley Sculpture Park/ The Sculpture Park, Surrey             Group show</w:t>
      </w:r>
    </w:p>
    <w:p w14:paraId="1322DE69" w14:textId="77777777" w:rsidR="0049397E" w:rsidRDefault="0049397E" w:rsidP="0049397E">
      <w:pPr>
        <w:rPr>
          <w:b/>
        </w:rPr>
      </w:pPr>
      <w:r>
        <w:rPr>
          <w:b/>
        </w:rPr>
        <w:t>2018 Pride of the Valley Sculpture Park/ The Sculpture Park, Surrey             Group show</w:t>
      </w:r>
    </w:p>
    <w:p w14:paraId="3BBB171F" w14:textId="77777777" w:rsidR="00B9784A" w:rsidRDefault="00B9784A">
      <w:pPr>
        <w:rPr>
          <w:b/>
        </w:rPr>
      </w:pPr>
      <w:r>
        <w:rPr>
          <w:b/>
        </w:rPr>
        <w:t xml:space="preserve">2019 April. “A Sense of Touch”, </w:t>
      </w:r>
      <w:proofErr w:type="spellStart"/>
      <w:r>
        <w:rPr>
          <w:b/>
        </w:rPr>
        <w:t>Parndon</w:t>
      </w:r>
      <w:proofErr w:type="spellEnd"/>
      <w:r>
        <w:rPr>
          <w:b/>
        </w:rPr>
        <w:t xml:space="preserve"> Mill Gallery, Harlow, Essex             Group show</w:t>
      </w:r>
    </w:p>
    <w:p w14:paraId="1372C3DA" w14:textId="77777777" w:rsidR="0049397E" w:rsidRDefault="00EA0E7B">
      <w:pPr>
        <w:rPr>
          <w:b/>
        </w:rPr>
      </w:pPr>
      <w:r>
        <w:rPr>
          <w:b/>
        </w:rPr>
        <w:t>2019 Pride of the Valley Sculpture Park/ The Sculpture Park, Surrey             Group show</w:t>
      </w:r>
    </w:p>
    <w:p w14:paraId="34D02F87" w14:textId="77777777" w:rsidR="00EA0E7B" w:rsidRDefault="00EA0E7B">
      <w:pPr>
        <w:rPr>
          <w:b/>
        </w:rPr>
      </w:pPr>
      <w:r>
        <w:rPr>
          <w:b/>
        </w:rPr>
        <w:t xml:space="preserve">2020 Pride of the Valley Sculpture Park/ The Sculpture Park, Surrey            Group show </w:t>
      </w:r>
    </w:p>
    <w:p w14:paraId="31BC23C3" w14:textId="77777777" w:rsidR="00EA0E7B" w:rsidRDefault="00EA0E7B">
      <w:pPr>
        <w:rPr>
          <w:b/>
        </w:rPr>
      </w:pPr>
      <w:r>
        <w:rPr>
          <w:b/>
        </w:rPr>
        <w:t>2021 Pride of the Valley Sculpture Park/ The Sculpture Park, Surrey             Group show</w:t>
      </w:r>
    </w:p>
    <w:p w14:paraId="19B4C1E4" w14:textId="77777777" w:rsidR="00B9784A" w:rsidRDefault="00B9784A">
      <w:pPr>
        <w:rPr>
          <w:b/>
        </w:rPr>
      </w:pPr>
      <w:r>
        <w:rPr>
          <w:b/>
        </w:rPr>
        <w:t>2022 May-June. “</w:t>
      </w:r>
      <w:proofErr w:type="spellStart"/>
      <w:r>
        <w:rPr>
          <w:b/>
        </w:rPr>
        <w:t>Colours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Curves,  and</w:t>
      </w:r>
      <w:proofErr w:type="gramEnd"/>
      <w:r>
        <w:rPr>
          <w:b/>
        </w:rPr>
        <w:t xml:space="preserve"> Textures”, </w:t>
      </w:r>
      <w:proofErr w:type="spellStart"/>
      <w:r>
        <w:rPr>
          <w:b/>
        </w:rPr>
        <w:t>Parndon</w:t>
      </w:r>
      <w:proofErr w:type="spellEnd"/>
      <w:r>
        <w:rPr>
          <w:b/>
        </w:rPr>
        <w:t xml:space="preserve"> Mill Gallery       Group show</w:t>
      </w:r>
      <w:r w:rsidR="00384F2D">
        <w:rPr>
          <w:b/>
        </w:rPr>
        <w:t xml:space="preserve"> </w:t>
      </w:r>
    </w:p>
    <w:p w14:paraId="467EF755" w14:textId="77777777" w:rsidR="00EA0E7B" w:rsidRDefault="00EA0E7B">
      <w:pPr>
        <w:rPr>
          <w:b/>
        </w:rPr>
      </w:pPr>
      <w:r>
        <w:rPr>
          <w:b/>
        </w:rPr>
        <w:t xml:space="preserve">2022 Pride of the Valley Sculpture Park/ The Sculpture Park, Surrey             Group show </w:t>
      </w:r>
    </w:p>
    <w:p w14:paraId="0FE357DE" w14:textId="77777777" w:rsidR="00EA0E7B" w:rsidRDefault="00EA0E7B">
      <w:pPr>
        <w:rPr>
          <w:b/>
        </w:rPr>
      </w:pPr>
      <w:r>
        <w:rPr>
          <w:b/>
        </w:rPr>
        <w:t>2023 Pride of the Valley Sculpture Park/ The Sculpture Park, Surrey             Group show</w:t>
      </w:r>
    </w:p>
    <w:p w14:paraId="1FAE86EA" w14:textId="77777777" w:rsidR="00384F2D" w:rsidRDefault="00384F2D">
      <w:pPr>
        <w:rPr>
          <w:b/>
        </w:rPr>
      </w:pPr>
      <w:r>
        <w:rPr>
          <w:b/>
        </w:rPr>
        <w:t>2024 April-May. “Shaping the Future”, Sworders Auction House, Essex        Group show</w:t>
      </w:r>
    </w:p>
    <w:p w14:paraId="057A7961" w14:textId="77777777" w:rsidR="00EA0E7B" w:rsidRDefault="00EA0E7B">
      <w:pPr>
        <w:rPr>
          <w:b/>
        </w:rPr>
      </w:pPr>
      <w:r>
        <w:rPr>
          <w:b/>
        </w:rPr>
        <w:lastRenderedPageBreak/>
        <w:t>2024 Pride of the Valley Sculpture Park/ The Sculpture Park, Surrey             Group show</w:t>
      </w:r>
    </w:p>
    <w:p w14:paraId="468F44D2" w14:textId="77777777" w:rsidR="00A22FF4" w:rsidRDefault="00384F2D">
      <w:pPr>
        <w:rPr>
          <w:b/>
        </w:rPr>
      </w:pPr>
      <w:r>
        <w:rPr>
          <w:b/>
        </w:rPr>
        <w:t>2024 June-August. “Ebb and Flow”, Wightman Gallery, Essex                         Group show</w:t>
      </w:r>
    </w:p>
    <w:p w14:paraId="01500A2E" w14:textId="77777777" w:rsidR="00384F2D" w:rsidRDefault="00384F2D">
      <w:pPr>
        <w:rPr>
          <w:b/>
        </w:rPr>
      </w:pPr>
      <w:r>
        <w:rPr>
          <w:b/>
        </w:rPr>
        <w:t>2024 July-August. Summer Exhibition, Sculpt Gallery Essex                             Group show</w:t>
      </w:r>
    </w:p>
    <w:p w14:paraId="76A32AAC" w14:textId="77777777" w:rsidR="00A22FF4" w:rsidRDefault="0066153A">
      <w:pPr>
        <w:rPr>
          <w:b/>
        </w:rPr>
      </w:pPr>
      <w:r>
        <w:rPr>
          <w:b/>
        </w:rPr>
        <w:t>2025 February-April. Harlow open. Gibberd Gallery, Harlow, Essex               Group show</w:t>
      </w:r>
    </w:p>
    <w:p w14:paraId="6CA90FE1" w14:textId="77777777" w:rsidR="0066153A" w:rsidRDefault="0066153A">
      <w:pPr>
        <w:rPr>
          <w:b/>
        </w:rPr>
      </w:pPr>
      <w:r>
        <w:rPr>
          <w:b/>
        </w:rPr>
        <w:t xml:space="preserve">2025 April- May.” Ink, Paper, stone”. </w:t>
      </w:r>
      <w:proofErr w:type="spellStart"/>
      <w:r>
        <w:rPr>
          <w:b/>
        </w:rPr>
        <w:t>Parndon</w:t>
      </w:r>
      <w:proofErr w:type="spellEnd"/>
      <w:r>
        <w:rPr>
          <w:b/>
        </w:rPr>
        <w:t xml:space="preserve"> Mill Gallery, Harlow, Essex   Group show</w:t>
      </w:r>
    </w:p>
    <w:p w14:paraId="0C68D7AA" w14:textId="77777777" w:rsidR="00E37794" w:rsidRDefault="00E37794">
      <w:pPr>
        <w:rPr>
          <w:b/>
        </w:rPr>
      </w:pPr>
      <w:r>
        <w:rPr>
          <w:b/>
        </w:rPr>
        <w:t>2025 Pride of the Valley Sculpture Park/ The Sculpture Park, Surrey             Group Show</w:t>
      </w:r>
    </w:p>
    <w:p w14:paraId="2FB3E2B9" w14:textId="77777777" w:rsidR="00E37794" w:rsidRDefault="00E37794">
      <w:pPr>
        <w:rPr>
          <w:b/>
        </w:rPr>
      </w:pPr>
    </w:p>
    <w:p w14:paraId="2CD318CF" w14:textId="2D2641B7" w:rsidR="0066153A" w:rsidRDefault="00E37794">
      <w:pPr>
        <w:rPr>
          <w:b/>
        </w:rPr>
      </w:pPr>
      <w:r>
        <w:rPr>
          <w:b/>
        </w:rPr>
        <w:t xml:space="preserve"> </w:t>
      </w:r>
    </w:p>
    <w:p w14:paraId="396B9098" w14:textId="77777777" w:rsidR="00A22FF4" w:rsidRDefault="00A22FF4">
      <w:pPr>
        <w:rPr>
          <w:b/>
        </w:rPr>
      </w:pPr>
      <w:r>
        <w:rPr>
          <w:b/>
        </w:rPr>
        <w:t>Publications</w:t>
      </w:r>
    </w:p>
    <w:p w14:paraId="6E96F76D" w14:textId="77777777" w:rsidR="00A22FF4" w:rsidRDefault="00A22FF4">
      <w:pPr>
        <w:rPr>
          <w:b/>
        </w:rPr>
      </w:pPr>
      <w:r>
        <w:rPr>
          <w:b/>
        </w:rPr>
        <w:t>1988 October.       Cyprus Life magazine.</w:t>
      </w:r>
    </w:p>
    <w:p w14:paraId="309EF321" w14:textId="77777777" w:rsidR="00A22FF4" w:rsidRDefault="00A22FF4">
      <w:pPr>
        <w:rPr>
          <w:b/>
        </w:rPr>
      </w:pPr>
      <w:r>
        <w:rPr>
          <w:b/>
        </w:rPr>
        <w:t>1992 January.       Country Life magazine.</w:t>
      </w:r>
    </w:p>
    <w:p w14:paraId="5CE20D6E" w14:textId="77777777" w:rsidR="00A22FF4" w:rsidRDefault="00A22FF4">
      <w:pPr>
        <w:rPr>
          <w:b/>
        </w:rPr>
      </w:pPr>
      <w:r>
        <w:rPr>
          <w:b/>
        </w:rPr>
        <w:t>1997 August.        Cambridge Evening News.</w:t>
      </w:r>
    </w:p>
    <w:p w14:paraId="672A29FF" w14:textId="77777777" w:rsidR="00A22FF4" w:rsidRDefault="00A22FF4">
      <w:pPr>
        <w:rPr>
          <w:b/>
        </w:rPr>
      </w:pPr>
      <w:r>
        <w:rPr>
          <w:b/>
        </w:rPr>
        <w:t>2001 July.              Essex County Standard.</w:t>
      </w:r>
    </w:p>
    <w:p w14:paraId="579A1133" w14:textId="77777777" w:rsidR="00A22FF4" w:rsidRDefault="00A22FF4">
      <w:pPr>
        <w:rPr>
          <w:b/>
        </w:rPr>
      </w:pPr>
      <w:r>
        <w:rPr>
          <w:b/>
        </w:rPr>
        <w:t>2001 July.              East Anglian Daily Times.</w:t>
      </w:r>
    </w:p>
    <w:p w14:paraId="4C92AB24" w14:textId="77777777" w:rsidR="00A22FF4" w:rsidRDefault="00A22FF4">
      <w:pPr>
        <w:rPr>
          <w:b/>
        </w:rPr>
      </w:pPr>
      <w:r>
        <w:rPr>
          <w:b/>
        </w:rPr>
        <w:t>2001 August.        Colchester E</w:t>
      </w:r>
      <w:r w:rsidR="000F0FB8">
        <w:rPr>
          <w:b/>
        </w:rPr>
        <w:t>vening Gazette.</w:t>
      </w:r>
    </w:p>
    <w:p w14:paraId="31BC6736" w14:textId="77777777" w:rsidR="000F0FB8" w:rsidRDefault="000F0FB8">
      <w:pPr>
        <w:rPr>
          <w:b/>
        </w:rPr>
      </w:pPr>
      <w:r>
        <w:rPr>
          <w:b/>
        </w:rPr>
        <w:t>2002 January.       East Anglian Daily Times.</w:t>
      </w:r>
    </w:p>
    <w:p w14:paraId="23D04202" w14:textId="77777777" w:rsidR="000F0FB8" w:rsidRDefault="000F0FB8">
      <w:pPr>
        <w:rPr>
          <w:b/>
        </w:rPr>
      </w:pPr>
      <w:r>
        <w:rPr>
          <w:b/>
        </w:rPr>
        <w:t>2010 July.              Hertfordshire Mercury.</w:t>
      </w:r>
    </w:p>
    <w:p w14:paraId="078113D5" w14:textId="77777777" w:rsidR="000F0FB8" w:rsidRDefault="000F0FB8">
      <w:pPr>
        <w:rPr>
          <w:b/>
        </w:rPr>
      </w:pPr>
      <w:r>
        <w:rPr>
          <w:b/>
        </w:rPr>
        <w:t>2010 July.              Hertfordshire Life magazine.</w:t>
      </w:r>
    </w:p>
    <w:p w14:paraId="7DE28254" w14:textId="77777777" w:rsidR="000F0FB8" w:rsidRDefault="000F0FB8">
      <w:pPr>
        <w:rPr>
          <w:b/>
        </w:rPr>
      </w:pPr>
      <w:r>
        <w:rPr>
          <w:b/>
        </w:rPr>
        <w:t>2010 July.              Axis magazine.</w:t>
      </w:r>
    </w:p>
    <w:p w14:paraId="75AEDA4E" w14:textId="77777777" w:rsidR="000F0FB8" w:rsidRDefault="000F0FB8">
      <w:pPr>
        <w:rPr>
          <w:b/>
        </w:rPr>
      </w:pPr>
      <w:r>
        <w:rPr>
          <w:b/>
        </w:rPr>
        <w:t>2010 Summer.     Venue magazine: Arts in the East.</w:t>
      </w:r>
    </w:p>
    <w:p w14:paraId="4FF9E409" w14:textId="77777777" w:rsidR="000F0FB8" w:rsidRDefault="00EA0E7B">
      <w:pPr>
        <w:rPr>
          <w:b/>
        </w:rPr>
      </w:pPr>
      <w:r>
        <w:rPr>
          <w:b/>
        </w:rPr>
        <w:t>2024 April.            Shaping the Future catalogue.</w:t>
      </w:r>
    </w:p>
    <w:p w14:paraId="40AE174B" w14:textId="77777777" w:rsidR="00D24A90" w:rsidRDefault="00D24A90">
      <w:pPr>
        <w:rPr>
          <w:b/>
        </w:rPr>
      </w:pPr>
    </w:p>
    <w:p w14:paraId="71C072E8" w14:textId="77777777" w:rsidR="00D24A90" w:rsidRDefault="00D24A90">
      <w:pPr>
        <w:rPr>
          <w:b/>
        </w:rPr>
      </w:pPr>
      <w:r>
        <w:rPr>
          <w:b/>
        </w:rPr>
        <w:t>Published articles</w:t>
      </w:r>
    </w:p>
    <w:p w14:paraId="7F05263D" w14:textId="77777777" w:rsidR="00D24A90" w:rsidRDefault="00D24A90">
      <w:pPr>
        <w:rPr>
          <w:b/>
        </w:rPr>
      </w:pPr>
      <w:r>
        <w:rPr>
          <w:b/>
        </w:rPr>
        <w:t>2015. Henry Moore: Sculptural process and Public Identity. Moore’s use of Stone, for the Tate gallery.</w:t>
      </w:r>
    </w:p>
    <w:p w14:paraId="0398EB06" w14:textId="77777777" w:rsidR="00D24A90" w:rsidRDefault="00D24A90">
      <w:pPr>
        <w:rPr>
          <w:b/>
        </w:rPr>
      </w:pPr>
      <w:r>
        <w:rPr>
          <w:b/>
        </w:rPr>
        <w:t xml:space="preserve">2024. </w:t>
      </w:r>
      <w:r w:rsidR="004E35F8">
        <w:rPr>
          <w:b/>
        </w:rPr>
        <w:t xml:space="preserve">Men in Paper Hats. An article on Moore’s use of Italian Marble, for the exhibition, “Art in Stone”, at La </w:t>
      </w:r>
      <w:proofErr w:type="spellStart"/>
      <w:r w:rsidR="004E35F8">
        <w:rPr>
          <w:b/>
        </w:rPr>
        <w:t>Padrera</w:t>
      </w:r>
      <w:proofErr w:type="spellEnd"/>
      <w:r w:rsidR="004E35F8">
        <w:rPr>
          <w:b/>
        </w:rPr>
        <w:t>, Barcelona.</w:t>
      </w:r>
    </w:p>
    <w:p w14:paraId="1C7CF835" w14:textId="77777777" w:rsidR="004E35F8" w:rsidRDefault="004E35F8">
      <w:pPr>
        <w:rPr>
          <w:b/>
        </w:rPr>
      </w:pPr>
      <w:r>
        <w:rPr>
          <w:b/>
        </w:rPr>
        <w:t xml:space="preserve">2025. Several articles on Moore’s use on plaster for the book Conservation of plaster casts and </w:t>
      </w:r>
      <w:proofErr w:type="spellStart"/>
      <w:r>
        <w:rPr>
          <w:b/>
        </w:rPr>
        <w:t>moulds</w:t>
      </w:r>
      <w:proofErr w:type="spellEnd"/>
      <w:r>
        <w:rPr>
          <w:b/>
        </w:rPr>
        <w:t>, for the Routledge Series in Conservation and Museology.</w:t>
      </w:r>
    </w:p>
    <w:p w14:paraId="014AD77C" w14:textId="77777777" w:rsidR="004E35F8" w:rsidRDefault="004E35F8">
      <w:pPr>
        <w:rPr>
          <w:b/>
        </w:rPr>
      </w:pPr>
    </w:p>
    <w:p w14:paraId="2F395570" w14:textId="77777777" w:rsidR="00A22FF4" w:rsidRDefault="00A22FF4">
      <w:pPr>
        <w:rPr>
          <w:b/>
        </w:rPr>
      </w:pPr>
    </w:p>
    <w:p w14:paraId="458F75AA" w14:textId="77777777" w:rsidR="00B9784A" w:rsidRDefault="00C94543">
      <w:pPr>
        <w:rPr>
          <w:b/>
        </w:rPr>
      </w:pPr>
      <w:r>
        <w:rPr>
          <w:b/>
        </w:rPr>
        <w:t>Contact</w:t>
      </w:r>
    </w:p>
    <w:p w14:paraId="2BA1E725" w14:textId="77777777" w:rsidR="00C94543" w:rsidRDefault="00C94543">
      <w:pPr>
        <w:rPr>
          <w:b/>
        </w:rPr>
      </w:pPr>
    </w:p>
    <w:p w14:paraId="7D2D3348" w14:textId="77777777" w:rsidR="00C94543" w:rsidRDefault="00C94543">
      <w:pPr>
        <w:rPr>
          <w:b/>
        </w:rPr>
      </w:pPr>
      <w:r>
        <w:rPr>
          <w:b/>
        </w:rPr>
        <w:t>7 Purcell Close</w:t>
      </w:r>
    </w:p>
    <w:p w14:paraId="4A153DE0" w14:textId="77777777" w:rsidR="00C94543" w:rsidRDefault="00C94543">
      <w:pPr>
        <w:rPr>
          <w:b/>
        </w:rPr>
      </w:pPr>
      <w:r>
        <w:rPr>
          <w:b/>
        </w:rPr>
        <w:t>Elsenham</w:t>
      </w:r>
    </w:p>
    <w:p w14:paraId="2BF3A9CB" w14:textId="77777777" w:rsidR="00C94543" w:rsidRDefault="00C94543">
      <w:pPr>
        <w:rPr>
          <w:b/>
        </w:rPr>
      </w:pPr>
      <w:r>
        <w:rPr>
          <w:b/>
        </w:rPr>
        <w:t>Bishop’s Stortford</w:t>
      </w:r>
    </w:p>
    <w:p w14:paraId="3DC5AE68" w14:textId="77777777" w:rsidR="00C94543" w:rsidRDefault="00C94543">
      <w:pPr>
        <w:rPr>
          <w:b/>
        </w:rPr>
      </w:pPr>
      <w:r>
        <w:rPr>
          <w:b/>
        </w:rPr>
        <w:t>Essex</w:t>
      </w:r>
    </w:p>
    <w:p w14:paraId="63C0A791" w14:textId="77777777" w:rsidR="00C94543" w:rsidRDefault="00C94543">
      <w:pPr>
        <w:rPr>
          <w:b/>
        </w:rPr>
      </w:pPr>
      <w:r>
        <w:rPr>
          <w:b/>
        </w:rPr>
        <w:t>CM22 6XT</w:t>
      </w:r>
    </w:p>
    <w:p w14:paraId="70E95312" w14:textId="77777777" w:rsidR="00C94543" w:rsidRDefault="00C94543">
      <w:pPr>
        <w:rPr>
          <w:b/>
        </w:rPr>
      </w:pPr>
    </w:p>
    <w:p w14:paraId="4224BADF" w14:textId="77777777" w:rsidR="00C94543" w:rsidRDefault="00C94543">
      <w:pPr>
        <w:rPr>
          <w:b/>
        </w:rPr>
      </w:pPr>
      <w:r>
        <w:rPr>
          <w:b/>
        </w:rPr>
        <w:t xml:space="preserve">Website:     </w:t>
      </w:r>
      <w:hyperlink r:id="rId8" w:history="1">
        <w:r w:rsidRPr="009A3233">
          <w:rPr>
            <w:rStyle w:val="Hyperlink"/>
            <w:b/>
          </w:rPr>
          <w:t>www.jamescopper.co.uk</w:t>
        </w:r>
      </w:hyperlink>
      <w:r>
        <w:rPr>
          <w:b/>
        </w:rPr>
        <w:t xml:space="preserve">                     </w:t>
      </w:r>
    </w:p>
    <w:p w14:paraId="1621D50E" w14:textId="77777777" w:rsidR="00C94543" w:rsidRDefault="00C94543">
      <w:pPr>
        <w:rPr>
          <w:b/>
        </w:rPr>
      </w:pPr>
      <w:r>
        <w:rPr>
          <w:b/>
        </w:rPr>
        <w:t>Facebook:   James Copper Sculpture</w:t>
      </w:r>
    </w:p>
    <w:p w14:paraId="2AF73DF9" w14:textId="77777777" w:rsidR="00C94543" w:rsidRDefault="00C94543">
      <w:pPr>
        <w:rPr>
          <w:b/>
        </w:rPr>
      </w:pPr>
    </w:p>
    <w:p w14:paraId="6A1142A9" w14:textId="77777777" w:rsidR="00C94543" w:rsidRDefault="00C94543">
      <w:pPr>
        <w:rPr>
          <w:b/>
        </w:rPr>
      </w:pPr>
      <w:r>
        <w:rPr>
          <w:b/>
        </w:rPr>
        <w:t>Instagram:  james_copper_sculpture</w:t>
      </w:r>
    </w:p>
    <w:p w14:paraId="333738FE" w14:textId="77777777" w:rsidR="0048070D" w:rsidRDefault="0048070D">
      <w:pPr>
        <w:rPr>
          <w:b/>
        </w:rPr>
      </w:pPr>
      <w:r>
        <w:rPr>
          <w:b/>
        </w:rPr>
        <w:t xml:space="preserve"> </w:t>
      </w:r>
    </w:p>
    <w:p w14:paraId="68923BD1" w14:textId="77777777" w:rsidR="0048070D" w:rsidRDefault="0048070D">
      <w:pPr>
        <w:rPr>
          <w:b/>
        </w:rPr>
      </w:pPr>
    </w:p>
    <w:p w14:paraId="4D0DAF12" w14:textId="77777777" w:rsidR="00A05546" w:rsidRDefault="00A05546">
      <w:pPr>
        <w:rPr>
          <w:b/>
        </w:rPr>
      </w:pPr>
      <w:r>
        <w:rPr>
          <w:b/>
        </w:rPr>
        <w:t xml:space="preserve"> </w:t>
      </w:r>
    </w:p>
    <w:p w14:paraId="21021FD4" w14:textId="77777777" w:rsidR="00475767" w:rsidRDefault="00475767">
      <w:pPr>
        <w:rPr>
          <w:b/>
        </w:rPr>
      </w:pPr>
    </w:p>
    <w:p w14:paraId="698BDD22" w14:textId="77777777" w:rsidR="00E9198B" w:rsidRDefault="00E9198B">
      <w:pPr>
        <w:rPr>
          <w:b/>
        </w:rPr>
      </w:pPr>
      <w:r>
        <w:rPr>
          <w:b/>
        </w:rPr>
        <w:t xml:space="preserve">  </w:t>
      </w:r>
    </w:p>
    <w:p w14:paraId="35AF4861" w14:textId="77777777" w:rsidR="00E9198B" w:rsidRDefault="00E9198B">
      <w:pPr>
        <w:rPr>
          <w:b/>
        </w:rPr>
      </w:pPr>
    </w:p>
    <w:p w14:paraId="207881B7" w14:textId="77777777" w:rsidR="00825743" w:rsidRDefault="00825743">
      <w:pPr>
        <w:rPr>
          <w:b/>
        </w:rPr>
      </w:pPr>
    </w:p>
    <w:p w14:paraId="4A15001A" w14:textId="77777777" w:rsidR="00825743" w:rsidRDefault="00825743">
      <w:pPr>
        <w:rPr>
          <w:b/>
        </w:rPr>
      </w:pPr>
    </w:p>
    <w:p w14:paraId="22B1CF3F" w14:textId="77777777" w:rsidR="00825743" w:rsidRPr="007B17A8" w:rsidRDefault="00825743">
      <w:pPr>
        <w:rPr>
          <w:b/>
        </w:rPr>
      </w:pPr>
    </w:p>
    <w:sectPr w:rsidR="00825743" w:rsidRPr="007B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93847414">
    <w:abstractNumId w:val="19"/>
  </w:num>
  <w:num w:numId="2" w16cid:durableId="676225046">
    <w:abstractNumId w:val="12"/>
  </w:num>
  <w:num w:numId="3" w16cid:durableId="2136679727">
    <w:abstractNumId w:val="10"/>
  </w:num>
  <w:num w:numId="4" w16cid:durableId="89007732">
    <w:abstractNumId w:val="21"/>
  </w:num>
  <w:num w:numId="5" w16cid:durableId="379982727">
    <w:abstractNumId w:val="13"/>
  </w:num>
  <w:num w:numId="6" w16cid:durableId="713430383">
    <w:abstractNumId w:val="16"/>
  </w:num>
  <w:num w:numId="7" w16cid:durableId="2050301470">
    <w:abstractNumId w:val="18"/>
  </w:num>
  <w:num w:numId="8" w16cid:durableId="1270818263">
    <w:abstractNumId w:val="9"/>
  </w:num>
  <w:num w:numId="9" w16cid:durableId="1507406436">
    <w:abstractNumId w:val="7"/>
  </w:num>
  <w:num w:numId="10" w16cid:durableId="1095127810">
    <w:abstractNumId w:val="6"/>
  </w:num>
  <w:num w:numId="11" w16cid:durableId="295986725">
    <w:abstractNumId w:val="5"/>
  </w:num>
  <w:num w:numId="12" w16cid:durableId="1717046906">
    <w:abstractNumId w:val="4"/>
  </w:num>
  <w:num w:numId="13" w16cid:durableId="547837924">
    <w:abstractNumId w:val="8"/>
  </w:num>
  <w:num w:numId="14" w16cid:durableId="1111513393">
    <w:abstractNumId w:val="3"/>
  </w:num>
  <w:num w:numId="15" w16cid:durableId="220866333">
    <w:abstractNumId w:val="2"/>
  </w:num>
  <w:num w:numId="16" w16cid:durableId="98840013">
    <w:abstractNumId w:val="1"/>
  </w:num>
  <w:num w:numId="17" w16cid:durableId="1786921335">
    <w:abstractNumId w:val="0"/>
  </w:num>
  <w:num w:numId="18" w16cid:durableId="648293353">
    <w:abstractNumId w:val="14"/>
  </w:num>
  <w:num w:numId="19" w16cid:durableId="1083990228">
    <w:abstractNumId w:val="15"/>
  </w:num>
  <w:num w:numId="20" w16cid:durableId="1938292988">
    <w:abstractNumId w:val="20"/>
  </w:num>
  <w:num w:numId="21" w16cid:durableId="1751385956">
    <w:abstractNumId w:val="17"/>
  </w:num>
  <w:num w:numId="22" w16cid:durableId="585962205">
    <w:abstractNumId w:val="11"/>
  </w:num>
  <w:num w:numId="23" w16cid:durableId="5713516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A8"/>
    <w:rsid w:val="000F0FB8"/>
    <w:rsid w:val="00263082"/>
    <w:rsid w:val="00384F2D"/>
    <w:rsid w:val="00475767"/>
    <w:rsid w:val="0048070D"/>
    <w:rsid w:val="0049397E"/>
    <w:rsid w:val="004E35F8"/>
    <w:rsid w:val="005D4A3D"/>
    <w:rsid w:val="00645252"/>
    <w:rsid w:val="0066153A"/>
    <w:rsid w:val="006D3D74"/>
    <w:rsid w:val="007B17A8"/>
    <w:rsid w:val="00825743"/>
    <w:rsid w:val="0083569A"/>
    <w:rsid w:val="009C3E6C"/>
    <w:rsid w:val="00A05546"/>
    <w:rsid w:val="00A1132A"/>
    <w:rsid w:val="00A22FF4"/>
    <w:rsid w:val="00A9204E"/>
    <w:rsid w:val="00B9784A"/>
    <w:rsid w:val="00C94543"/>
    <w:rsid w:val="00D24A90"/>
    <w:rsid w:val="00E37794"/>
    <w:rsid w:val="00E80368"/>
    <w:rsid w:val="00E9198B"/>
    <w:rsid w:val="00E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BB37"/>
  <w15:chartTrackingRefBased/>
  <w15:docId w15:val="{F390A1FA-1350-41C1-AA5C-1EC11BB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copper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Copper</dc:creator>
  <cp:keywords/>
  <dc:description/>
  <cp:lastModifiedBy>James Copper</cp:lastModifiedBy>
  <cp:revision>9</cp:revision>
  <cp:lastPrinted>2022-08-15T12:23:00Z</cp:lastPrinted>
  <dcterms:created xsi:type="dcterms:W3CDTF">2025-02-10T11:06:00Z</dcterms:created>
  <dcterms:modified xsi:type="dcterms:W3CDTF">2025-03-31T10:10:00Z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